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50"/>
        <w:gridCol w:w="7558"/>
      </w:tblGrid>
      <w:tr w:rsidR="00AD609C" w:rsidRPr="009D1C97" w14:paraId="5276178A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11A6B65" w14:textId="77777777" w:rsidR="00AD609C" w:rsidRDefault="00D7513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E50E49A" wp14:editId="505EB2CC">
                  <wp:extent cx="1276350" cy="12763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tcBorders>
              <w:top w:val="nil"/>
              <w:left w:val="nil"/>
              <w:bottom w:val="nil"/>
              <w:right w:val="nil"/>
            </w:tcBorders>
          </w:tcPr>
          <w:p w14:paraId="5D96CB58" w14:textId="77777777" w:rsidR="00AD609C" w:rsidRDefault="00AD609C">
            <w:pPr>
              <w:jc w:val="center"/>
            </w:pPr>
          </w:p>
          <w:p w14:paraId="7D03DE02" w14:textId="77777777" w:rsidR="00AD609C" w:rsidRDefault="00AD609C">
            <w:pPr>
              <w:jc w:val="center"/>
            </w:pPr>
          </w:p>
          <w:p w14:paraId="1868FA46" w14:textId="77777777" w:rsidR="00AD609C" w:rsidRPr="009D1C97" w:rsidRDefault="00AD609C">
            <w:pPr>
              <w:pStyle w:val="Heading1"/>
            </w:pPr>
            <w:r>
              <w:t xml:space="preserve">КАТЕДРА </w:t>
            </w:r>
            <w:r w:rsidRPr="009D1C97">
              <w:t>“</w:t>
            </w:r>
            <w:r>
              <w:t>АТОМНА ФИЗИКА</w:t>
            </w:r>
            <w:r w:rsidRPr="009D1C97">
              <w:t>”</w:t>
            </w:r>
          </w:p>
          <w:p w14:paraId="0E56198A" w14:textId="77777777" w:rsidR="00AD609C" w:rsidRPr="009D1C97" w:rsidRDefault="00AD609C"/>
          <w:p w14:paraId="181E68E6" w14:textId="77777777" w:rsidR="00AD609C" w:rsidRPr="009D1C97" w:rsidRDefault="00AD609C">
            <w:pPr>
              <w:ind w:left="1560"/>
              <w:rPr>
                <w:b/>
                <w:bCs/>
                <w:i/>
                <w:iCs/>
              </w:rPr>
            </w:pPr>
            <w:r w:rsidRPr="009D1C97">
              <w:t xml:space="preserve">          </w:t>
            </w:r>
            <w:r>
              <w:rPr>
                <w:b/>
                <w:bCs/>
                <w:i/>
                <w:iCs/>
              </w:rPr>
              <w:t>ТЕЛ. 8161264; 62-25-46;</w:t>
            </w:r>
          </w:p>
          <w:p w14:paraId="61AB0802" w14:textId="77777777" w:rsidR="00AD609C" w:rsidRPr="00232C30" w:rsidRDefault="00420C54" w:rsidP="00420C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F2072D" w:rsidRPr="00B209B6">
              <w:rPr>
                <w:sz w:val="22"/>
                <w:szCs w:val="22"/>
              </w:rPr>
              <w:t>http://www.phys.uni-sofia.bg</w:t>
            </w:r>
          </w:p>
          <w:p w14:paraId="795F275D" w14:textId="77777777" w:rsidR="00AD609C" w:rsidRPr="009D1C97" w:rsidRDefault="00AD609C">
            <w:pPr>
              <w:jc w:val="center"/>
            </w:pPr>
          </w:p>
        </w:tc>
      </w:tr>
    </w:tbl>
    <w:p w14:paraId="1771F39C" w14:textId="77777777" w:rsidR="00AD609C" w:rsidRPr="009D1C97" w:rsidRDefault="00AD609C"/>
    <w:p w14:paraId="099B5F6C" w14:textId="77777777" w:rsidR="007665ED" w:rsidRDefault="002926D6" w:rsidP="00292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AD609C">
        <w:rPr>
          <w:b/>
          <w:bCs/>
          <w:sz w:val="28"/>
          <w:szCs w:val="28"/>
        </w:rPr>
        <w:t xml:space="preserve">До </w:t>
      </w:r>
      <w:r w:rsidR="00FC0918">
        <w:rPr>
          <w:b/>
          <w:bCs/>
          <w:sz w:val="28"/>
          <w:szCs w:val="28"/>
        </w:rPr>
        <w:t>Факултетния съвет</w:t>
      </w:r>
    </w:p>
    <w:p w14:paraId="28A86B1B" w14:textId="6A50F63C" w:rsidR="00AD609C" w:rsidRDefault="00265CFB" w:rsidP="00265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</w:t>
      </w:r>
      <w:r w:rsidR="00AD609C">
        <w:rPr>
          <w:b/>
          <w:bCs/>
          <w:sz w:val="28"/>
          <w:szCs w:val="28"/>
        </w:rPr>
        <w:t>на Физически</w:t>
      </w:r>
      <w:r w:rsidR="007665ED">
        <w:rPr>
          <w:b/>
          <w:bCs/>
          <w:sz w:val="28"/>
          <w:szCs w:val="28"/>
        </w:rPr>
        <w:t>я</w:t>
      </w:r>
      <w:r w:rsidR="00AD609C">
        <w:rPr>
          <w:b/>
          <w:bCs/>
          <w:sz w:val="28"/>
          <w:szCs w:val="28"/>
        </w:rPr>
        <w:t xml:space="preserve"> факултет</w:t>
      </w:r>
    </w:p>
    <w:p w14:paraId="6021BF7A" w14:textId="77777777" w:rsidR="00AD609C" w:rsidRDefault="00AD609C">
      <w:pPr>
        <w:rPr>
          <w:b/>
          <w:bCs/>
        </w:rPr>
      </w:pPr>
    </w:p>
    <w:p w14:paraId="09BB8EE7" w14:textId="77777777" w:rsidR="00AB61EF" w:rsidRDefault="00AB61EF">
      <w:pPr>
        <w:rPr>
          <w:b/>
          <w:bCs/>
        </w:rPr>
      </w:pPr>
    </w:p>
    <w:p w14:paraId="7B65F6C0" w14:textId="77777777" w:rsidR="00AD609C" w:rsidRPr="00325381" w:rsidRDefault="00AD609C" w:rsidP="00325381">
      <w:pPr>
        <w:pStyle w:val="Heading3"/>
        <w:rPr>
          <w:b/>
          <w:bCs/>
        </w:rPr>
      </w:pPr>
      <w:r>
        <w:t>ДОКЛАД</w:t>
      </w:r>
    </w:p>
    <w:p w14:paraId="11B824DB" w14:textId="77777777" w:rsidR="00AD609C" w:rsidRDefault="00AD609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</w:t>
      </w:r>
    </w:p>
    <w:p w14:paraId="744FC202" w14:textId="561B025E" w:rsidR="00AD609C" w:rsidRPr="00265CFB" w:rsidRDefault="00806F7B" w:rsidP="00265CF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="00AD609C">
        <w:rPr>
          <w:i/>
          <w:iCs/>
          <w:sz w:val="28"/>
          <w:szCs w:val="28"/>
        </w:rPr>
        <w:t>ъководител</w:t>
      </w:r>
      <w:r w:rsidR="002A0BC3">
        <w:rPr>
          <w:i/>
          <w:iCs/>
          <w:sz w:val="28"/>
          <w:szCs w:val="28"/>
        </w:rPr>
        <w:t>я</w:t>
      </w:r>
      <w:r w:rsidR="00AD609C">
        <w:rPr>
          <w:i/>
          <w:iCs/>
          <w:sz w:val="28"/>
          <w:szCs w:val="28"/>
        </w:rPr>
        <w:t xml:space="preserve"> на катедра “Атомна физика”</w:t>
      </w:r>
      <w:r w:rsidR="00265CFB">
        <w:rPr>
          <w:i/>
          <w:iCs/>
          <w:sz w:val="28"/>
          <w:szCs w:val="28"/>
          <w:lang w:val="en-US"/>
        </w:rPr>
        <w:t xml:space="preserve"> </w:t>
      </w:r>
    </w:p>
    <w:p w14:paraId="32D2BBB1" w14:textId="57B1ABDC" w:rsidR="00AD609C" w:rsidRPr="00265CFB" w:rsidRDefault="00CD61A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доц. д-р </w:t>
      </w:r>
      <w:r w:rsidR="00265CFB">
        <w:rPr>
          <w:i/>
          <w:iCs/>
          <w:sz w:val="28"/>
          <w:szCs w:val="28"/>
        </w:rPr>
        <w:t>М. Богомилов</w:t>
      </w:r>
    </w:p>
    <w:p w14:paraId="59773D9B" w14:textId="61F333DD" w:rsidR="00AB61EF" w:rsidRPr="007A2B28" w:rsidRDefault="00B0507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4E834803" w14:textId="77777777" w:rsidR="006040A3" w:rsidRDefault="006040A3">
      <w:pPr>
        <w:rPr>
          <w:sz w:val="28"/>
          <w:szCs w:val="28"/>
        </w:rPr>
      </w:pPr>
    </w:p>
    <w:p w14:paraId="1D6E79BA" w14:textId="19E34490" w:rsidR="00162302" w:rsidRDefault="00AD609C" w:rsidP="00162302">
      <w:pPr>
        <w:pStyle w:val="PlainTex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E36">
        <w:rPr>
          <w:i/>
          <w:iCs/>
          <w:sz w:val="28"/>
          <w:szCs w:val="28"/>
        </w:rPr>
        <w:t>Относно</w:t>
      </w:r>
      <w:r w:rsidR="00A00C30">
        <w:rPr>
          <w:i/>
          <w:iCs/>
          <w:sz w:val="28"/>
          <w:szCs w:val="28"/>
        </w:rPr>
        <w:t xml:space="preserve">: </w:t>
      </w:r>
      <w:r w:rsidR="00162302" w:rsidRPr="0016230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откриване на процедура за защита на дисертация за получаване на образователната и научна степен «доктор» от </w:t>
      </w:r>
      <w:r w:rsidR="004C21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Милена Мишева</w:t>
      </w:r>
    </w:p>
    <w:p w14:paraId="324097DB" w14:textId="77777777" w:rsidR="002926D6" w:rsidRPr="00E55614" w:rsidRDefault="002926D6" w:rsidP="00162302">
      <w:pPr>
        <w:pStyle w:val="PlainTex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0E8ABE" w14:textId="77777777" w:rsidR="00C75909" w:rsidRPr="00162302" w:rsidRDefault="00C75909" w:rsidP="001C6E36">
      <w:pPr>
        <w:pStyle w:val="Style1"/>
        <w:rPr>
          <w:sz w:val="28"/>
          <w:szCs w:val="28"/>
          <w:lang w:val="ru-RU"/>
        </w:rPr>
      </w:pPr>
    </w:p>
    <w:p w14:paraId="0FED813B" w14:textId="77777777" w:rsidR="008D7A93" w:rsidRDefault="008D7A93" w:rsidP="00162302">
      <w:pPr>
        <w:widowControl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Уважаеми колеги,</w:t>
      </w:r>
    </w:p>
    <w:p w14:paraId="25835E9F" w14:textId="77777777" w:rsidR="000E0AAF" w:rsidRDefault="000E0AAF" w:rsidP="00162302">
      <w:pPr>
        <w:widowControl w:val="0"/>
        <w:adjustRightInd w:val="0"/>
        <w:jc w:val="both"/>
        <w:rPr>
          <w:sz w:val="28"/>
          <w:szCs w:val="28"/>
          <w:lang w:val="ru-RU"/>
        </w:rPr>
      </w:pPr>
    </w:p>
    <w:p w14:paraId="3BD1B75A" w14:textId="77D4C319" w:rsidR="00AB2CA9" w:rsidRPr="004B0E4C" w:rsidRDefault="00AD3DB2" w:rsidP="0001736F">
      <w:pPr>
        <w:widowControl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>Съгласн</w:t>
      </w:r>
      <w:r w:rsidR="00AF0FB2">
        <w:rPr>
          <w:sz w:val="28"/>
          <w:szCs w:val="28"/>
          <w:lang w:val="ru-RU" w:eastAsia="en-US"/>
        </w:rPr>
        <w:t>о</w:t>
      </w:r>
      <w:r>
        <w:rPr>
          <w:sz w:val="28"/>
          <w:szCs w:val="28"/>
          <w:lang w:val="ru-RU" w:eastAsia="en-US"/>
        </w:rPr>
        <w:t xml:space="preserve"> постъпило заявление от</w:t>
      </w:r>
      <w:r w:rsidR="00EF03C3">
        <w:rPr>
          <w:sz w:val="28"/>
          <w:szCs w:val="28"/>
          <w:lang w:eastAsia="en-US"/>
        </w:rPr>
        <w:t xml:space="preserve"> </w:t>
      </w:r>
      <w:r w:rsidR="004C21E3" w:rsidRPr="004C21E3">
        <w:rPr>
          <w:b/>
          <w:bCs/>
          <w:i/>
          <w:iCs/>
          <w:sz w:val="28"/>
          <w:szCs w:val="28"/>
          <w:lang w:eastAsia="en-US"/>
        </w:rPr>
        <w:t>Милена Мишева</w:t>
      </w:r>
      <w:r w:rsidR="00530D41">
        <w:rPr>
          <w:sz w:val="28"/>
          <w:szCs w:val="28"/>
          <w:lang w:eastAsia="en-US"/>
        </w:rPr>
        <w:t>,</w:t>
      </w:r>
      <w:r w:rsidR="004C21E3">
        <w:rPr>
          <w:sz w:val="28"/>
          <w:szCs w:val="28"/>
          <w:lang w:eastAsia="en-US"/>
        </w:rPr>
        <w:t xml:space="preserve"> отчислен докторант</w:t>
      </w:r>
      <w:r w:rsidR="00CC631B">
        <w:rPr>
          <w:sz w:val="28"/>
          <w:szCs w:val="28"/>
          <w:lang w:eastAsia="en-US"/>
        </w:rPr>
        <w:t xml:space="preserve"> по професионално направление 4</w:t>
      </w:r>
      <w:r w:rsidR="00D513F5">
        <w:rPr>
          <w:sz w:val="28"/>
          <w:szCs w:val="28"/>
          <w:lang w:eastAsia="en-US"/>
        </w:rPr>
        <w:t>.1Физ</w:t>
      </w:r>
      <w:r w:rsidR="00406AB4">
        <w:rPr>
          <w:sz w:val="28"/>
          <w:szCs w:val="28"/>
          <w:lang w:eastAsia="en-US"/>
        </w:rPr>
        <w:t>ически науки (</w:t>
      </w:r>
      <w:r w:rsidR="00027A41">
        <w:rPr>
          <w:sz w:val="28"/>
          <w:szCs w:val="28"/>
          <w:lang w:eastAsia="en-US"/>
        </w:rPr>
        <w:t>Физика на елементарните частици и високите енергии</w:t>
      </w:r>
      <w:r w:rsidR="00CC631B">
        <w:rPr>
          <w:sz w:val="28"/>
          <w:szCs w:val="28"/>
          <w:lang w:eastAsia="en-US"/>
        </w:rPr>
        <w:t>)</w:t>
      </w:r>
      <w:r w:rsidR="002926D6">
        <w:rPr>
          <w:sz w:val="28"/>
          <w:szCs w:val="28"/>
          <w:lang w:eastAsia="en-US"/>
        </w:rPr>
        <w:t xml:space="preserve">, </w:t>
      </w:r>
      <w:r w:rsidR="004447B4">
        <w:rPr>
          <w:sz w:val="28"/>
          <w:szCs w:val="28"/>
          <w:lang w:eastAsia="en-US"/>
        </w:rPr>
        <w:t>н</w:t>
      </w:r>
      <w:r w:rsidR="00162302" w:rsidRPr="00162302">
        <w:rPr>
          <w:sz w:val="28"/>
          <w:szCs w:val="28"/>
          <w:lang w:eastAsia="en-US"/>
        </w:rPr>
        <w:t xml:space="preserve">а </w:t>
      </w:r>
      <w:r w:rsidR="004C21E3">
        <w:rPr>
          <w:sz w:val="28"/>
          <w:szCs w:val="28"/>
          <w:lang w:eastAsia="en-US"/>
        </w:rPr>
        <w:t>1</w:t>
      </w:r>
      <w:r w:rsidR="001F6FB9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.</w:t>
      </w:r>
      <w:r w:rsidR="001F6FB9">
        <w:rPr>
          <w:sz w:val="28"/>
          <w:szCs w:val="28"/>
          <w:lang w:eastAsia="en-US"/>
        </w:rPr>
        <w:t>0</w:t>
      </w:r>
      <w:r w:rsidR="004C21E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.202</w:t>
      </w:r>
      <w:r w:rsidR="001F6FB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г. се проведе </w:t>
      </w:r>
      <w:r w:rsidR="00162302" w:rsidRPr="00162302">
        <w:rPr>
          <w:sz w:val="28"/>
          <w:szCs w:val="28"/>
          <w:lang w:eastAsia="en-US"/>
        </w:rPr>
        <w:t>з</w:t>
      </w:r>
      <w:r w:rsidR="00DC3123">
        <w:rPr>
          <w:sz w:val="28"/>
          <w:szCs w:val="28"/>
          <w:lang w:eastAsia="en-US"/>
        </w:rPr>
        <w:t>аседание на К</w:t>
      </w:r>
      <w:r w:rsidR="008D7A93">
        <w:rPr>
          <w:sz w:val="28"/>
          <w:szCs w:val="28"/>
          <w:lang w:eastAsia="en-US"/>
        </w:rPr>
        <w:t>атедрения съвет на</w:t>
      </w:r>
      <w:r w:rsidR="00162302" w:rsidRPr="00162302">
        <w:rPr>
          <w:sz w:val="28"/>
          <w:szCs w:val="28"/>
          <w:lang w:eastAsia="en-US"/>
        </w:rPr>
        <w:t xml:space="preserve"> кат</w:t>
      </w:r>
      <w:r w:rsidR="008D7A93">
        <w:rPr>
          <w:sz w:val="28"/>
          <w:szCs w:val="28"/>
          <w:lang w:eastAsia="en-US"/>
        </w:rPr>
        <w:t xml:space="preserve">едра </w:t>
      </w:r>
      <w:r w:rsidR="005A15EC">
        <w:rPr>
          <w:sz w:val="28"/>
          <w:szCs w:val="28"/>
          <w:lang w:eastAsia="en-US"/>
        </w:rPr>
        <w:t>„</w:t>
      </w:r>
      <w:r w:rsidR="008D7A93">
        <w:rPr>
          <w:sz w:val="28"/>
          <w:szCs w:val="28"/>
          <w:lang w:eastAsia="en-US"/>
        </w:rPr>
        <w:t>Атомна физика</w:t>
      </w:r>
      <w:r w:rsidR="005A15EC">
        <w:rPr>
          <w:sz w:val="28"/>
          <w:szCs w:val="28"/>
          <w:lang w:eastAsia="en-US"/>
        </w:rPr>
        <w:t>“</w:t>
      </w:r>
      <w:r>
        <w:rPr>
          <w:sz w:val="28"/>
          <w:szCs w:val="28"/>
          <w:lang w:eastAsia="en-US"/>
        </w:rPr>
        <w:t xml:space="preserve"> за</w:t>
      </w:r>
      <w:r w:rsidR="003B04EC">
        <w:rPr>
          <w:sz w:val="28"/>
          <w:szCs w:val="28"/>
          <w:lang w:eastAsia="en-US"/>
        </w:rPr>
        <w:t xml:space="preserve"> </w:t>
      </w:r>
      <w:r w:rsidR="008D7A93">
        <w:rPr>
          <w:sz w:val="28"/>
          <w:szCs w:val="28"/>
          <w:lang w:eastAsia="en-US"/>
        </w:rPr>
        <w:t xml:space="preserve">предварително </w:t>
      </w:r>
      <w:r w:rsidR="00AF0FB2">
        <w:rPr>
          <w:sz w:val="28"/>
          <w:szCs w:val="28"/>
          <w:lang w:eastAsia="en-US"/>
        </w:rPr>
        <w:t xml:space="preserve">представяне и </w:t>
      </w:r>
      <w:r w:rsidR="008D7A93">
        <w:rPr>
          <w:sz w:val="28"/>
          <w:szCs w:val="28"/>
          <w:lang w:eastAsia="en-US"/>
        </w:rPr>
        <w:t>обсъждане на готовността за защ</w:t>
      </w:r>
      <w:r w:rsidR="00F9052D">
        <w:rPr>
          <w:sz w:val="28"/>
          <w:szCs w:val="28"/>
          <w:lang w:eastAsia="en-US"/>
        </w:rPr>
        <w:t>ита на дисертационен труд</w:t>
      </w:r>
      <w:r w:rsidR="00AF0FB2">
        <w:rPr>
          <w:sz w:val="28"/>
          <w:szCs w:val="28"/>
          <w:lang w:eastAsia="en-US"/>
        </w:rPr>
        <w:t xml:space="preserve"> от</w:t>
      </w:r>
      <w:r w:rsidR="00641854">
        <w:rPr>
          <w:sz w:val="28"/>
          <w:szCs w:val="28"/>
          <w:lang w:eastAsia="en-US"/>
        </w:rPr>
        <w:t xml:space="preserve"> </w:t>
      </w:r>
      <w:r w:rsidR="004C21E3">
        <w:rPr>
          <w:sz w:val="28"/>
          <w:szCs w:val="28"/>
          <w:lang w:eastAsia="en-US"/>
        </w:rPr>
        <w:t>Милена Мишева</w:t>
      </w:r>
      <w:r w:rsidR="00641854">
        <w:rPr>
          <w:sz w:val="28"/>
          <w:szCs w:val="28"/>
          <w:lang w:eastAsia="en-US"/>
        </w:rPr>
        <w:t xml:space="preserve"> </w:t>
      </w:r>
      <w:r w:rsidR="00C4406B">
        <w:rPr>
          <w:sz w:val="28"/>
          <w:szCs w:val="28"/>
          <w:lang w:eastAsia="en-US"/>
        </w:rPr>
        <w:t xml:space="preserve">на </w:t>
      </w:r>
      <w:r w:rsidR="00C4406B" w:rsidRPr="00E55614">
        <w:rPr>
          <w:sz w:val="28"/>
          <w:szCs w:val="28"/>
          <w:lang w:eastAsia="en-US"/>
        </w:rPr>
        <w:t xml:space="preserve">тема </w:t>
      </w:r>
      <w:r w:rsidR="004C21E3" w:rsidRPr="004C21E3">
        <w:rPr>
          <w:b/>
          <w:bCs/>
          <w:i/>
          <w:sz w:val="28"/>
          <w:szCs w:val="28"/>
        </w:rPr>
        <w:t>„Изучаване на редкия каонен процес K</w:t>
      </w:r>
      <w:r w:rsidR="004C21E3" w:rsidRPr="004C21E3">
        <w:rPr>
          <w:b/>
          <w:bCs/>
          <w:i/>
          <w:sz w:val="28"/>
          <w:szCs w:val="28"/>
          <w:vertAlign w:val="superscript"/>
        </w:rPr>
        <w:t>±</w:t>
      </w:r>
      <w:r w:rsidR="004C21E3" w:rsidRPr="004C21E3">
        <w:rPr>
          <w:b/>
          <w:bCs/>
          <w:i/>
          <w:sz w:val="28"/>
          <w:szCs w:val="28"/>
        </w:rPr>
        <w:t xml:space="preserve"> → π</w:t>
      </w:r>
      <w:r w:rsidR="004C21E3" w:rsidRPr="004C21E3">
        <w:rPr>
          <w:b/>
          <w:bCs/>
          <w:i/>
          <w:sz w:val="28"/>
          <w:szCs w:val="28"/>
          <w:vertAlign w:val="superscript"/>
        </w:rPr>
        <w:t>±</w:t>
      </w:r>
      <w:r w:rsidR="004C21E3" w:rsidRPr="004C21E3">
        <w:rPr>
          <w:b/>
          <w:bCs/>
          <w:i/>
          <w:sz w:val="28"/>
          <w:szCs w:val="28"/>
        </w:rPr>
        <w:t>π</w:t>
      </w:r>
      <w:r w:rsidR="004C21E3" w:rsidRPr="004C21E3">
        <w:rPr>
          <w:b/>
          <w:bCs/>
          <w:i/>
          <w:sz w:val="28"/>
          <w:szCs w:val="28"/>
          <w:vertAlign w:val="superscript"/>
        </w:rPr>
        <w:t>0</w:t>
      </w:r>
      <w:r w:rsidR="004C21E3" w:rsidRPr="004C21E3">
        <w:rPr>
          <w:b/>
          <w:bCs/>
          <w:i/>
          <w:sz w:val="28"/>
          <w:szCs w:val="28"/>
        </w:rPr>
        <w:t>e</w:t>
      </w:r>
      <w:r w:rsidR="004C21E3" w:rsidRPr="004C21E3">
        <w:rPr>
          <w:b/>
          <w:bCs/>
          <w:i/>
          <w:sz w:val="28"/>
          <w:szCs w:val="28"/>
          <w:vertAlign w:val="superscript"/>
        </w:rPr>
        <w:t>+</w:t>
      </w:r>
      <w:r w:rsidR="004C21E3" w:rsidRPr="004C21E3">
        <w:rPr>
          <w:b/>
          <w:bCs/>
          <w:i/>
          <w:sz w:val="28"/>
          <w:szCs w:val="28"/>
        </w:rPr>
        <w:t>e</w:t>
      </w:r>
      <w:r w:rsidR="004C21E3" w:rsidRPr="004C21E3">
        <w:rPr>
          <w:b/>
          <w:bCs/>
          <w:i/>
          <w:sz w:val="28"/>
          <w:szCs w:val="28"/>
          <w:vertAlign w:val="superscript"/>
        </w:rPr>
        <w:t>−</w:t>
      </w:r>
      <w:r w:rsidR="004C21E3" w:rsidRPr="004C21E3">
        <w:rPr>
          <w:b/>
          <w:bCs/>
          <w:i/>
          <w:sz w:val="28"/>
          <w:szCs w:val="28"/>
        </w:rPr>
        <w:t>”</w:t>
      </w:r>
      <w:r w:rsidR="002A0BC3" w:rsidRPr="004C21E3">
        <w:rPr>
          <w:b/>
          <w:bCs/>
          <w:i/>
          <w:sz w:val="28"/>
          <w:szCs w:val="28"/>
        </w:rPr>
        <w:t>,</w:t>
      </w:r>
      <w:r w:rsidR="00D72316">
        <w:rPr>
          <w:sz w:val="28"/>
          <w:szCs w:val="28"/>
        </w:rPr>
        <w:t xml:space="preserve"> за получаване на</w:t>
      </w:r>
      <w:r w:rsidR="0005162C">
        <w:rPr>
          <w:sz w:val="28"/>
          <w:szCs w:val="28"/>
        </w:rPr>
        <w:t xml:space="preserve"> образователна</w:t>
      </w:r>
      <w:r w:rsidR="00D72316">
        <w:rPr>
          <w:sz w:val="28"/>
          <w:szCs w:val="28"/>
        </w:rPr>
        <w:t>та и научна</w:t>
      </w:r>
      <w:r w:rsidR="0005162C">
        <w:rPr>
          <w:sz w:val="28"/>
          <w:szCs w:val="28"/>
        </w:rPr>
        <w:t xml:space="preserve"> степен “доктор”</w:t>
      </w:r>
      <w:r w:rsidR="00C4406B">
        <w:rPr>
          <w:sz w:val="28"/>
          <w:szCs w:val="28"/>
          <w:lang w:eastAsia="en-US"/>
        </w:rPr>
        <w:t>.</w:t>
      </w:r>
      <w:r w:rsidR="005A15EC">
        <w:rPr>
          <w:sz w:val="28"/>
          <w:szCs w:val="28"/>
          <w:lang w:eastAsia="en-US"/>
        </w:rPr>
        <w:t xml:space="preserve"> Науч</w:t>
      </w:r>
      <w:r w:rsidR="001F6FB9">
        <w:rPr>
          <w:sz w:val="28"/>
          <w:szCs w:val="28"/>
          <w:lang w:eastAsia="en-US"/>
        </w:rPr>
        <w:t>ен</w:t>
      </w:r>
      <w:r w:rsidR="00027A41">
        <w:rPr>
          <w:sz w:val="28"/>
          <w:szCs w:val="28"/>
          <w:lang w:eastAsia="en-US"/>
        </w:rPr>
        <w:t xml:space="preserve"> </w:t>
      </w:r>
      <w:r w:rsidR="005A15EC">
        <w:rPr>
          <w:sz w:val="28"/>
          <w:szCs w:val="28"/>
          <w:lang w:eastAsia="en-US"/>
        </w:rPr>
        <w:t xml:space="preserve">ръководител </w:t>
      </w:r>
      <w:r w:rsidR="004C21E3">
        <w:rPr>
          <w:sz w:val="28"/>
          <w:szCs w:val="28"/>
          <w:lang w:eastAsia="en-US"/>
        </w:rPr>
        <w:t xml:space="preserve"> проф. дфзн Леандър Литов.</w:t>
      </w:r>
    </w:p>
    <w:p w14:paraId="7773DD5F" w14:textId="75BB0BF5" w:rsidR="00AB2CA9" w:rsidRPr="0001736F" w:rsidRDefault="003B04EC" w:rsidP="0001736F">
      <w:pPr>
        <w:widowControl w:val="0"/>
        <w:adjustRightInd w:val="0"/>
        <w:ind w:firstLine="720"/>
        <w:jc w:val="both"/>
        <w:rPr>
          <w:bCs/>
          <w:sz w:val="28"/>
          <w:szCs w:val="28"/>
          <w:lang w:val="ru-RU"/>
        </w:rPr>
      </w:pPr>
      <w:r w:rsidRPr="0001736F">
        <w:rPr>
          <w:bCs/>
          <w:sz w:val="28"/>
          <w:szCs w:val="28"/>
          <w:lang w:eastAsia="en-US"/>
        </w:rPr>
        <w:t xml:space="preserve">Катедреният </w:t>
      </w:r>
      <w:r w:rsidR="00EF03C3" w:rsidRPr="0001736F">
        <w:rPr>
          <w:bCs/>
          <w:sz w:val="28"/>
          <w:szCs w:val="28"/>
          <w:lang w:eastAsia="en-US"/>
        </w:rPr>
        <w:t>съвет реши, че дисертацията</w:t>
      </w:r>
      <w:r w:rsidR="006A5D62" w:rsidRPr="0001736F">
        <w:rPr>
          <w:bCs/>
          <w:sz w:val="28"/>
          <w:szCs w:val="28"/>
          <w:lang w:eastAsia="en-US"/>
        </w:rPr>
        <w:t xml:space="preserve"> отговаря на изискванията</w:t>
      </w:r>
      <w:r w:rsidR="00177B2E" w:rsidRPr="0001736F">
        <w:rPr>
          <w:bCs/>
          <w:sz w:val="28"/>
          <w:szCs w:val="28"/>
          <w:lang w:eastAsia="en-US"/>
        </w:rPr>
        <w:t xml:space="preserve"> за </w:t>
      </w:r>
      <w:r w:rsidR="00AD3DB2" w:rsidRPr="0001736F">
        <w:rPr>
          <w:bCs/>
          <w:sz w:val="28"/>
          <w:szCs w:val="28"/>
          <w:lang w:eastAsia="en-US"/>
        </w:rPr>
        <w:t xml:space="preserve">публична </w:t>
      </w:r>
      <w:r w:rsidR="00177B2E" w:rsidRPr="0001736F">
        <w:rPr>
          <w:bCs/>
          <w:sz w:val="28"/>
          <w:szCs w:val="28"/>
          <w:lang w:eastAsia="en-US"/>
        </w:rPr>
        <w:t>защита пред научно жури и</w:t>
      </w:r>
      <w:r w:rsidR="00764488" w:rsidRPr="0001736F">
        <w:rPr>
          <w:bCs/>
          <w:sz w:val="28"/>
          <w:szCs w:val="28"/>
          <w:lang w:eastAsia="en-US"/>
        </w:rPr>
        <w:t xml:space="preserve"> единодушно гласува да се внесе</w:t>
      </w:r>
      <w:r w:rsidR="00177B2E" w:rsidRPr="0001736F">
        <w:rPr>
          <w:bCs/>
          <w:sz w:val="28"/>
          <w:szCs w:val="28"/>
          <w:lang w:val="ru-RU"/>
        </w:rPr>
        <w:t xml:space="preserve"> предложение във Факултетния съвет за откриване на процедура за защита на дисертация за получаване на образователн</w:t>
      </w:r>
      <w:r w:rsidR="002926D6" w:rsidRPr="0001736F">
        <w:rPr>
          <w:bCs/>
          <w:sz w:val="28"/>
          <w:szCs w:val="28"/>
          <w:lang w:val="ru-RU"/>
        </w:rPr>
        <w:t>ата и научна ст</w:t>
      </w:r>
      <w:r w:rsidR="00406AB4" w:rsidRPr="0001736F">
        <w:rPr>
          <w:bCs/>
          <w:sz w:val="28"/>
          <w:szCs w:val="28"/>
          <w:lang w:val="ru-RU"/>
        </w:rPr>
        <w:t xml:space="preserve">епен «доктор» от </w:t>
      </w:r>
      <w:r w:rsidR="008821A1">
        <w:rPr>
          <w:bCs/>
          <w:sz w:val="28"/>
          <w:szCs w:val="28"/>
          <w:lang w:val="ru-RU"/>
        </w:rPr>
        <w:t>Милена Мишева</w:t>
      </w:r>
      <w:r w:rsidR="00C4406B" w:rsidRPr="0001736F">
        <w:rPr>
          <w:bCs/>
          <w:sz w:val="28"/>
          <w:szCs w:val="28"/>
          <w:lang w:val="ru-RU"/>
        </w:rPr>
        <w:t>.</w:t>
      </w:r>
    </w:p>
    <w:p w14:paraId="33007202" w14:textId="77777777" w:rsidR="002926D6" w:rsidRPr="0001736F" w:rsidRDefault="00162302" w:rsidP="002926D6">
      <w:pPr>
        <w:adjustRightInd w:val="0"/>
        <w:ind w:firstLine="720"/>
        <w:rPr>
          <w:sz w:val="28"/>
          <w:szCs w:val="28"/>
          <w:lang w:eastAsia="en-US"/>
        </w:rPr>
      </w:pPr>
      <w:r w:rsidRPr="0001736F">
        <w:rPr>
          <w:sz w:val="28"/>
          <w:szCs w:val="28"/>
          <w:lang w:eastAsia="en-US"/>
        </w:rPr>
        <w:t>Катедреният съвет предлага в състава на научното жури да бъдат включени:</w:t>
      </w:r>
      <w:r w:rsidR="002926D6" w:rsidRPr="0001736F">
        <w:rPr>
          <w:sz w:val="28"/>
          <w:szCs w:val="28"/>
          <w:lang w:eastAsia="en-US"/>
        </w:rPr>
        <w:t xml:space="preserve"> </w:t>
      </w:r>
    </w:p>
    <w:p w14:paraId="4BE665B1" w14:textId="77777777" w:rsidR="00641854" w:rsidRDefault="005214EE" w:rsidP="00641854">
      <w:pPr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 xml:space="preserve"> </w:t>
      </w:r>
      <w:r w:rsidR="00641854" w:rsidRPr="00641854">
        <w:rPr>
          <w:sz w:val="28"/>
          <w:szCs w:val="28"/>
          <w:lang w:eastAsia="en-US"/>
        </w:rPr>
        <w:t>Вътрешни членове:</w:t>
      </w:r>
    </w:p>
    <w:p w14:paraId="345C7C09" w14:textId="24400DB4" w:rsidR="00814229" w:rsidRPr="00814229" w:rsidRDefault="00814229" w:rsidP="00814229">
      <w:pPr>
        <w:pStyle w:val="ListParagraph"/>
        <w:numPr>
          <w:ilvl w:val="0"/>
          <w:numId w:val="35"/>
        </w:numPr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Доц. д-р Борислав Атанасов Павлов, ФзФ, Софийски университет</w:t>
      </w:r>
    </w:p>
    <w:p w14:paraId="6346BAF0" w14:textId="2A2936E4" w:rsidR="00814229" w:rsidRPr="00814229" w:rsidRDefault="00814229" w:rsidP="00814229">
      <w:pPr>
        <w:pStyle w:val="ListParagraph"/>
        <w:numPr>
          <w:ilvl w:val="0"/>
          <w:numId w:val="35"/>
        </w:numPr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Доц. д-р Пейчо Петков, ФзФ, Софийски университет</w:t>
      </w:r>
    </w:p>
    <w:p w14:paraId="64B94986" w14:textId="0B061712" w:rsidR="00814229" w:rsidRPr="00814229" w:rsidRDefault="00814229" w:rsidP="00814229">
      <w:pPr>
        <w:pStyle w:val="ListParagraph"/>
        <w:numPr>
          <w:ilvl w:val="0"/>
          <w:numId w:val="35"/>
        </w:numPr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Доц. д-р Мариян Богомилов, ФзФ, Софийски университет</w:t>
      </w:r>
      <w:r w:rsidR="000F3375">
        <w:rPr>
          <w:sz w:val="28"/>
          <w:szCs w:val="28"/>
          <w:lang w:eastAsia="en-US"/>
        </w:rPr>
        <w:t>, резервен член</w:t>
      </w:r>
    </w:p>
    <w:p w14:paraId="7B61F665" w14:textId="1BD7CBDA" w:rsidR="00C13C3E" w:rsidRPr="00814229" w:rsidRDefault="00814229" w:rsidP="00641854">
      <w:pPr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</w:t>
      </w:r>
    </w:p>
    <w:p w14:paraId="2C29F631" w14:textId="77777777" w:rsidR="00641854" w:rsidRPr="00641854" w:rsidRDefault="00641854" w:rsidP="00641854">
      <w:pPr>
        <w:rPr>
          <w:sz w:val="28"/>
          <w:szCs w:val="28"/>
          <w:lang w:eastAsia="en-US"/>
        </w:rPr>
      </w:pPr>
    </w:p>
    <w:p w14:paraId="4BE744AB" w14:textId="5DB2BEB9" w:rsidR="00641854" w:rsidRPr="00641854" w:rsidRDefault="00641854" w:rsidP="00641854">
      <w:pPr>
        <w:rPr>
          <w:sz w:val="28"/>
          <w:szCs w:val="28"/>
          <w:lang w:eastAsia="en-US"/>
        </w:rPr>
      </w:pPr>
      <w:r w:rsidRPr="00641854">
        <w:rPr>
          <w:sz w:val="28"/>
          <w:szCs w:val="28"/>
          <w:lang w:eastAsia="en-US"/>
        </w:rPr>
        <w:t>Външни членове:</w:t>
      </w:r>
    </w:p>
    <w:p w14:paraId="4095E818" w14:textId="579E9B2C" w:rsidR="00694214" w:rsidRDefault="00694214" w:rsidP="00694214">
      <w:pPr>
        <w:pStyle w:val="ListParagraph"/>
        <w:numPr>
          <w:ilvl w:val="0"/>
          <w:numId w:val="33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Проф. дфзн Румен Василев Ценов, ФзФ, Софийски университет  пенсионер</w:t>
      </w:r>
    </w:p>
    <w:p w14:paraId="5B66F94E" w14:textId="28DBA054" w:rsidR="00576604" w:rsidRPr="00576604" w:rsidRDefault="00576604" w:rsidP="00576604">
      <w:pPr>
        <w:pStyle w:val="ListParagraph"/>
        <w:numPr>
          <w:ilvl w:val="0"/>
          <w:numId w:val="33"/>
        </w:numPr>
        <w:rPr>
          <w:sz w:val="28"/>
          <w:szCs w:val="28"/>
          <w:lang w:eastAsia="en-US"/>
        </w:rPr>
      </w:pPr>
      <w:r w:rsidRPr="00576604">
        <w:rPr>
          <w:sz w:val="28"/>
          <w:szCs w:val="28"/>
          <w:lang w:eastAsia="en-US"/>
        </w:rPr>
        <w:lastRenderedPageBreak/>
        <w:t>Доц. д-р Пламен Стоянов Яйджиев, ИЯИЯЕ-БАН</w:t>
      </w:r>
    </w:p>
    <w:p w14:paraId="601768CD" w14:textId="758301F4" w:rsidR="00C13C3E" w:rsidRPr="00C13C3E" w:rsidRDefault="00C13C3E" w:rsidP="00C13C3E">
      <w:pPr>
        <w:pStyle w:val="ListParagraph"/>
        <w:numPr>
          <w:ilvl w:val="0"/>
          <w:numId w:val="33"/>
        </w:numPr>
        <w:rPr>
          <w:sz w:val="28"/>
          <w:szCs w:val="28"/>
          <w:lang w:eastAsia="en-US"/>
        </w:rPr>
      </w:pPr>
      <w:r w:rsidRPr="00C13C3E">
        <w:rPr>
          <w:sz w:val="28"/>
          <w:szCs w:val="28"/>
          <w:lang w:eastAsia="en-US"/>
        </w:rPr>
        <w:t xml:space="preserve">Доц. д-р Мартин Василев Макариев, ИЯИЯЕ-БАН </w:t>
      </w:r>
    </w:p>
    <w:p w14:paraId="65EF7FEC" w14:textId="7FA1FDF9" w:rsidR="005711C0" w:rsidRPr="005711C0" w:rsidRDefault="000F3375" w:rsidP="005711C0">
      <w:pPr>
        <w:pStyle w:val="ListParagraph"/>
        <w:numPr>
          <w:ilvl w:val="0"/>
          <w:numId w:val="33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0F3375">
        <w:rPr>
          <w:sz w:val="28"/>
          <w:szCs w:val="28"/>
          <w:lang w:eastAsia="en-US"/>
        </w:rPr>
        <w:t>роф. д-р Ваню Джанков Чолаков, ПУ „Паисий Хилендарски“, пенсионер</w:t>
      </w:r>
      <w:r>
        <w:rPr>
          <w:sz w:val="28"/>
          <w:szCs w:val="28"/>
          <w:lang w:eastAsia="en-US"/>
        </w:rPr>
        <w:t>, резервен член</w:t>
      </w:r>
    </w:p>
    <w:p w14:paraId="14575308" w14:textId="50E24B21" w:rsidR="00296342" w:rsidRPr="00990299" w:rsidRDefault="00990299" w:rsidP="00814229">
      <w:pPr>
        <w:pStyle w:val="BodyTex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</w:t>
      </w:r>
    </w:p>
    <w:p w14:paraId="060C7738" w14:textId="77777777" w:rsidR="00814229" w:rsidRPr="00814229" w:rsidRDefault="00814229" w:rsidP="00641854">
      <w:pPr>
        <w:pStyle w:val="BodyText"/>
        <w:jc w:val="both"/>
        <w:rPr>
          <w:b/>
          <w:color w:val="auto"/>
          <w:szCs w:val="28"/>
          <w:lang w:val="en-US"/>
        </w:rPr>
      </w:pPr>
    </w:p>
    <w:p w14:paraId="0C7F0AE3" w14:textId="3ABF14D4" w:rsidR="00CF10CB" w:rsidRPr="00F94FA6" w:rsidRDefault="00CF10CB" w:rsidP="00530D41">
      <w:pPr>
        <w:suppressAutoHyphens/>
        <w:autoSpaceDE/>
        <w:autoSpaceDN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ab/>
      </w:r>
      <w:r w:rsidR="00F94FA6">
        <w:rPr>
          <w:sz w:val="28"/>
          <w:szCs w:val="28"/>
          <w:lang w:eastAsia="en-US"/>
        </w:rPr>
        <w:t xml:space="preserve">Всички предложени членове на журито имат </w:t>
      </w:r>
      <w:r w:rsidR="003A220E">
        <w:rPr>
          <w:sz w:val="28"/>
          <w:szCs w:val="28"/>
          <w:lang w:eastAsia="en-US"/>
        </w:rPr>
        <w:t>профил в</w:t>
      </w:r>
      <w:r w:rsidR="00F94FA6">
        <w:rPr>
          <w:sz w:val="28"/>
          <w:szCs w:val="28"/>
          <w:lang w:eastAsia="en-US"/>
        </w:rPr>
        <w:t xml:space="preserve"> </w:t>
      </w:r>
      <w:r w:rsidR="003A220E">
        <w:rPr>
          <w:sz w:val="28"/>
          <w:szCs w:val="28"/>
          <w:lang w:eastAsia="en-US"/>
        </w:rPr>
        <w:t xml:space="preserve">регистъра на академичния състав в Република България в </w:t>
      </w:r>
      <w:r w:rsidR="00F94FA6">
        <w:rPr>
          <w:sz w:val="28"/>
          <w:szCs w:val="28"/>
          <w:lang w:eastAsia="en-US"/>
        </w:rPr>
        <w:t>НАЦИД.</w:t>
      </w:r>
    </w:p>
    <w:p w14:paraId="75191146" w14:textId="77777777" w:rsidR="00155AEF" w:rsidRPr="00AC6A61" w:rsidRDefault="00155AEF" w:rsidP="00530D41">
      <w:pPr>
        <w:suppressAutoHyphens/>
        <w:autoSpaceDE/>
        <w:autoSpaceDN/>
        <w:rPr>
          <w:sz w:val="28"/>
          <w:szCs w:val="28"/>
        </w:rPr>
      </w:pPr>
    </w:p>
    <w:p w14:paraId="5DB8B38C" w14:textId="3AA62495" w:rsidR="00162302" w:rsidRDefault="00B61879" w:rsidP="003B04EC">
      <w:pPr>
        <w:adjustRightInd w:val="0"/>
        <w:ind w:firstLine="72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Предлагам на почитаемия Ф</w:t>
      </w:r>
      <w:r w:rsidR="00162302" w:rsidRPr="00162302">
        <w:rPr>
          <w:sz w:val="28"/>
          <w:szCs w:val="28"/>
          <w:lang w:val="ru-RU" w:eastAsia="en-US"/>
        </w:rPr>
        <w:t>акултетен съвет</w:t>
      </w:r>
      <w:r w:rsidR="00DC3123">
        <w:rPr>
          <w:sz w:val="28"/>
          <w:szCs w:val="28"/>
          <w:lang w:val="ru-RU" w:eastAsia="en-US"/>
        </w:rPr>
        <w:t>,</w:t>
      </w:r>
      <w:r w:rsidR="00162302" w:rsidRPr="00162302">
        <w:rPr>
          <w:sz w:val="28"/>
          <w:szCs w:val="28"/>
          <w:lang w:val="ru-RU" w:eastAsia="en-US"/>
        </w:rPr>
        <w:t xml:space="preserve"> въз основа </w:t>
      </w:r>
      <w:r>
        <w:rPr>
          <w:sz w:val="28"/>
          <w:szCs w:val="28"/>
          <w:lang w:val="ru-RU" w:eastAsia="en-US"/>
        </w:rPr>
        <w:t>на решението на К</w:t>
      </w:r>
      <w:r w:rsidR="006633F7">
        <w:rPr>
          <w:sz w:val="28"/>
          <w:szCs w:val="28"/>
          <w:lang w:val="ru-RU" w:eastAsia="en-US"/>
        </w:rPr>
        <w:t>атедрения съвет на катедра «Атомна физика»</w:t>
      </w:r>
      <w:r w:rsidR="002926D6">
        <w:rPr>
          <w:sz w:val="28"/>
          <w:szCs w:val="28"/>
          <w:lang w:val="ru-RU" w:eastAsia="en-US"/>
        </w:rPr>
        <w:t>,</w:t>
      </w:r>
      <w:r w:rsidR="00162302" w:rsidRPr="00162302">
        <w:rPr>
          <w:sz w:val="28"/>
          <w:szCs w:val="28"/>
          <w:lang w:val="ru-RU" w:eastAsia="en-US"/>
        </w:rPr>
        <w:t xml:space="preserve"> в установените о</w:t>
      </w:r>
      <w:r w:rsidR="00CD61A4">
        <w:rPr>
          <w:sz w:val="28"/>
          <w:szCs w:val="28"/>
          <w:lang w:val="ru-RU" w:eastAsia="en-US"/>
        </w:rPr>
        <w:t>т П</w:t>
      </w:r>
      <w:r w:rsidR="00C40CD6">
        <w:rPr>
          <w:sz w:val="28"/>
          <w:szCs w:val="28"/>
          <w:lang w:val="ru-RU" w:eastAsia="en-US"/>
        </w:rPr>
        <w:t>равилника срокове</w:t>
      </w:r>
      <w:r w:rsidR="00C4406B">
        <w:rPr>
          <w:sz w:val="28"/>
          <w:szCs w:val="28"/>
          <w:lang w:val="ru-RU" w:eastAsia="en-US"/>
        </w:rPr>
        <w:t>,</w:t>
      </w:r>
      <w:r w:rsidR="00C40CD6">
        <w:rPr>
          <w:sz w:val="28"/>
          <w:szCs w:val="28"/>
          <w:lang w:val="ru-RU" w:eastAsia="en-US"/>
        </w:rPr>
        <w:t xml:space="preserve"> </w:t>
      </w:r>
      <w:r w:rsidR="00AF0FB2">
        <w:rPr>
          <w:sz w:val="28"/>
          <w:szCs w:val="28"/>
          <w:lang w:val="ru-RU" w:eastAsia="en-US"/>
        </w:rPr>
        <w:t>да</w:t>
      </w:r>
      <w:r w:rsidR="00764488">
        <w:rPr>
          <w:sz w:val="28"/>
          <w:szCs w:val="28"/>
          <w:lang w:val="ru-RU" w:eastAsia="en-US"/>
        </w:rPr>
        <w:t xml:space="preserve"> направи предложение до</w:t>
      </w:r>
      <w:r w:rsidR="00162302" w:rsidRPr="00162302">
        <w:rPr>
          <w:sz w:val="28"/>
          <w:szCs w:val="28"/>
          <w:lang w:val="ru-RU" w:eastAsia="en-US"/>
        </w:rPr>
        <w:t xml:space="preserve"> Ректора на СУ </w:t>
      </w:r>
      <w:r w:rsidR="00162302" w:rsidRPr="00162302">
        <w:rPr>
          <w:sz w:val="28"/>
          <w:szCs w:val="28"/>
          <w:lang w:eastAsia="en-US"/>
        </w:rPr>
        <w:t>“</w:t>
      </w:r>
      <w:r w:rsidR="00162302" w:rsidRPr="00162302">
        <w:rPr>
          <w:sz w:val="28"/>
          <w:szCs w:val="28"/>
          <w:lang w:val="ru-RU" w:eastAsia="en-US"/>
        </w:rPr>
        <w:t>Св. Климент Охридски</w:t>
      </w:r>
      <w:r w:rsidR="00162302" w:rsidRPr="00162302">
        <w:rPr>
          <w:sz w:val="28"/>
          <w:szCs w:val="28"/>
          <w:lang w:eastAsia="en-US"/>
        </w:rPr>
        <w:t>”</w:t>
      </w:r>
      <w:r w:rsidR="005A15EC">
        <w:rPr>
          <w:sz w:val="28"/>
          <w:szCs w:val="28"/>
          <w:lang w:val="ru-RU" w:eastAsia="en-US"/>
        </w:rPr>
        <w:t xml:space="preserve"> за утвърждаване</w:t>
      </w:r>
      <w:r w:rsidR="00406AB4">
        <w:rPr>
          <w:sz w:val="28"/>
          <w:szCs w:val="28"/>
          <w:lang w:val="ru-RU" w:eastAsia="en-US"/>
        </w:rPr>
        <w:t xml:space="preserve"> на състава на Научното жури</w:t>
      </w:r>
      <w:r w:rsidR="00162302" w:rsidRPr="00162302">
        <w:rPr>
          <w:sz w:val="28"/>
          <w:szCs w:val="28"/>
          <w:lang w:val="ru-RU" w:eastAsia="en-US"/>
        </w:rPr>
        <w:t xml:space="preserve">, както и за </w:t>
      </w:r>
      <w:r w:rsidR="00C40CD6">
        <w:rPr>
          <w:sz w:val="28"/>
          <w:szCs w:val="28"/>
          <w:lang w:val="ru-RU" w:eastAsia="en-US"/>
        </w:rPr>
        <w:t xml:space="preserve">определяне на </w:t>
      </w:r>
      <w:r w:rsidR="00162302" w:rsidRPr="00162302">
        <w:rPr>
          <w:sz w:val="28"/>
          <w:szCs w:val="28"/>
          <w:lang w:val="ru-RU" w:eastAsia="en-US"/>
        </w:rPr>
        <w:t>дата на защитата.</w:t>
      </w:r>
    </w:p>
    <w:p w14:paraId="11CCEB49" w14:textId="77777777" w:rsidR="00C61DA8" w:rsidRDefault="00C61DA8" w:rsidP="003B04EC">
      <w:pPr>
        <w:adjustRightInd w:val="0"/>
        <w:ind w:firstLine="720"/>
        <w:jc w:val="both"/>
        <w:rPr>
          <w:sz w:val="28"/>
          <w:szCs w:val="28"/>
          <w:lang w:val="ru-RU" w:eastAsia="en-US"/>
        </w:rPr>
      </w:pPr>
    </w:p>
    <w:p w14:paraId="7D6B18CC" w14:textId="77777777" w:rsidR="005E271B" w:rsidRDefault="00F15336" w:rsidP="003B04EC">
      <w:pPr>
        <w:adjustRightInd w:val="0"/>
        <w:ind w:firstLine="72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Приложение</w:t>
      </w:r>
      <w:r w:rsidR="00C61DA8">
        <w:rPr>
          <w:sz w:val="28"/>
          <w:szCs w:val="28"/>
          <w:lang w:val="ru-RU" w:eastAsia="en-US"/>
        </w:rPr>
        <w:t xml:space="preserve">: </w:t>
      </w:r>
    </w:p>
    <w:p w14:paraId="10A33CAE" w14:textId="32644CC2" w:rsidR="00C61DA8" w:rsidRDefault="005E271B" w:rsidP="003B04EC">
      <w:pPr>
        <w:adjustRightInd w:val="0"/>
        <w:ind w:firstLine="72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="000D557F">
        <w:rPr>
          <w:sz w:val="28"/>
          <w:szCs w:val="28"/>
          <w:lang w:val="ru-RU" w:eastAsia="en-US"/>
        </w:rPr>
        <w:t xml:space="preserve">препис-извлечение от </w:t>
      </w:r>
      <w:r w:rsidR="004B0E4C">
        <w:rPr>
          <w:sz w:val="28"/>
          <w:szCs w:val="28"/>
          <w:lang w:val="ru-RU" w:eastAsia="en-US"/>
        </w:rPr>
        <w:t>протокол</w:t>
      </w:r>
      <w:r w:rsidR="00406AB4">
        <w:rPr>
          <w:sz w:val="28"/>
          <w:szCs w:val="28"/>
          <w:lang w:val="ru-RU" w:eastAsia="en-US"/>
        </w:rPr>
        <w:t xml:space="preserve"> № 4</w:t>
      </w:r>
      <w:r w:rsidR="00027A41">
        <w:rPr>
          <w:sz w:val="28"/>
          <w:szCs w:val="28"/>
          <w:lang w:val="ru-RU" w:eastAsia="en-US"/>
        </w:rPr>
        <w:t>7</w:t>
      </w:r>
      <w:r w:rsidR="00C7632C">
        <w:rPr>
          <w:sz w:val="28"/>
          <w:szCs w:val="28"/>
          <w:lang w:val="ru-RU" w:eastAsia="en-US"/>
        </w:rPr>
        <w:t>7</w:t>
      </w:r>
      <w:r w:rsidR="00C61DA8">
        <w:rPr>
          <w:sz w:val="28"/>
          <w:szCs w:val="28"/>
          <w:lang w:val="ru-RU" w:eastAsia="en-US"/>
        </w:rPr>
        <w:t xml:space="preserve"> от</w:t>
      </w:r>
      <w:r w:rsidR="00C5298D">
        <w:rPr>
          <w:sz w:val="28"/>
          <w:szCs w:val="28"/>
          <w:lang w:val="ru-RU" w:eastAsia="en-US"/>
        </w:rPr>
        <w:t xml:space="preserve"> заседание на Катедрения съвет</w:t>
      </w:r>
    </w:p>
    <w:p w14:paraId="615B8858" w14:textId="77777777" w:rsidR="005E271B" w:rsidRPr="006040A3" w:rsidRDefault="00F15336">
      <w:pPr>
        <w:pStyle w:val="Style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8A8D76" w14:textId="77777777" w:rsidR="00E0049C" w:rsidRPr="00162302" w:rsidRDefault="00E0049C">
      <w:pPr>
        <w:pStyle w:val="Style1"/>
        <w:rPr>
          <w:sz w:val="28"/>
          <w:szCs w:val="28"/>
          <w:lang w:val="ru-RU"/>
        </w:rPr>
      </w:pPr>
    </w:p>
    <w:p w14:paraId="51619426" w14:textId="10F213AC" w:rsidR="00BB4249" w:rsidRDefault="00C7632C" w:rsidP="00BB4249">
      <w:pPr>
        <w:pStyle w:val="Style1"/>
        <w:rPr>
          <w:sz w:val="28"/>
          <w:szCs w:val="28"/>
        </w:rPr>
      </w:pPr>
      <w:r>
        <w:rPr>
          <w:sz w:val="28"/>
          <w:szCs w:val="28"/>
        </w:rPr>
        <w:t>10</w:t>
      </w:r>
      <w:r w:rsidR="00406AB4">
        <w:rPr>
          <w:sz w:val="28"/>
          <w:szCs w:val="28"/>
        </w:rPr>
        <w:t>.</w:t>
      </w:r>
      <w:r w:rsidR="00F4733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D513F5">
        <w:rPr>
          <w:sz w:val="28"/>
          <w:szCs w:val="28"/>
        </w:rPr>
        <w:t>.202</w:t>
      </w:r>
      <w:r w:rsidR="00F4733B">
        <w:rPr>
          <w:sz w:val="28"/>
          <w:szCs w:val="28"/>
        </w:rPr>
        <w:t>5</w:t>
      </w:r>
      <w:r w:rsidR="000E0AAF">
        <w:rPr>
          <w:sz w:val="28"/>
          <w:szCs w:val="28"/>
        </w:rPr>
        <w:t xml:space="preserve"> </w:t>
      </w:r>
      <w:r w:rsidR="00AD609C">
        <w:rPr>
          <w:sz w:val="28"/>
          <w:szCs w:val="28"/>
        </w:rPr>
        <w:t>г.</w:t>
      </w:r>
      <w:r w:rsidR="00BB4249">
        <w:rPr>
          <w:sz w:val="28"/>
          <w:szCs w:val="28"/>
        </w:rPr>
        <w:t xml:space="preserve">                             </w:t>
      </w:r>
      <w:r w:rsidR="00FD05BA">
        <w:rPr>
          <w:sz w:val="28"/>
          <w:szCs w:val="28"/>
        </w:rPr>
        <w:t xml:space="preserve"> </w:t>
      </w:r>
      <w:r w:rsidR="002A0BC3">
        <w:rPr>
          <w:sz w:val="28"/>
          <w:szCs w:val="28"/>
        </w:rPr>
        <w:t xml:space="preserve"> Р</w:t>
      </w:r>
      <w:r w:rsidR="00FD05BA">
        <w:rPr>
          <w:sz w:val="28"/>
          <w:szCs w:val="28"/>
        </w:rPr>
        <w:t>ъководител</w:t>
      </w:r>
      <w:r w:rsidR="002D0D76">
        <w:rPr>
          <w:sz w:val="28"/>
          <w:szCs w:val="28"/>
        </w:rPr>
        <w:t xml:space="preserve"> на катедра</w:t>
      </w:r>
    </w:p>
    <w:p w14:paraId="277D5D0F" w14:textId="5914FC50" w:rsidR="00AD609C" w:rsidRDefault="00BB4249" w:rsidP="00BB4249">
      <w:pPr>
        <w:pStyle w:val="Style1"/>
        <w:ind w:left="3600" w:firstLine="45"/>
        <w:rPr>
          <w:sz w:val="28"/>
          <w:szCs w:val="28"/>
        </w:rPr>
      </w:pPr>
      <w:r>
        <w:rPr>
          <w:sz w:val="28"/>
          <w:szCs w:val="28"/>
        </w:rPr>
        <w:t>“Атомна физика”</w:t>
      </w:r>
      <w:r w:rsidR="00265C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65CFB">
        <w:rPr>
          <w:sz w:val="28"/>
          <w:szCs w:val="28"/>
        </w:rPr>
        <w:t xml:space="preserve"> </w:t>
      </w:r>
    </w:p>
    <w:p w14:paraId="0F67C778" w14:textId="214A0342" w:rsidR="009A23DE" w:rsidRDefault="00944EFA" w:rsidP="00BB4249">
      <w:pPr>
        <w:pStyle w:val="Style1"/>
        <w:rPr>
          <w:sz w:val="28"/>
          <w:szCs w:val="28"/>
        </w:rPr>
      </w:pPr>
      <w:r>
        <w:tab/>
      </w:r>
      <w:r>
        <w:tab/>
      </w:r>
      <w:r>
        <w:tab/>
      </w:r>
      <w:r w:rsidR="00E55614">
        <w:rPr>
          <w:sz w:val="28"/>
          <w:szCs w:val="28"/>
        </w:rPr>
        <w:tab/>
      </w:r>
      <w:r w:rsidR="00E55614">
        <w:rPr>
          <w:sz w:val="28"/>
          <w:szCs w:val="28"/>
        </w:rPr>
        <w:tab/>
      </w:r>
      <w:r w:rsidR="00E55614">
        <w:rPr>
          <w:sz w:val="28"/>
          <w:szCs w:val="28"/>
        </w:rPr>
        <w:tab/>
      </w:r>
      <w:r w:rsidR="00BB4249">
        <w:rPr>
          <w:sz w:val="28"/>
          <w:szCs w:val="28"/>
        </w:rPr>
        <w:t xml:space="preserve">                </w:t>
      </w:r>
      <w:r w:rsidR="00E55614">
        <w:rPr>
          <w:sz w:val="28"/>
          <w:szCs w:val="28"/>
        </w:rPr>
        <w:tab/>
        <w:t xml:space="preserve">(доц. д-р </w:t>
      </w:r>
      <w:r w:rsidR="00265CFB">
        <w:rPr>
          <w:sz w:val="28"/>
          <w:szCs w:val="28"/>
        </w:rPr>
        <w:t>М. Богомилов</w:t>
      </w:r>
      <w:r w:rsidR="00BB4249">
        <w:rPr>
          <w:sz w:val="28"/>
          <w:szCs w:val="28"/>
        </w:rPr>
        <w:t>)</w:t>
      </w:r>
    </w:p>
    <w:p w14:paraId="48E1A0F6" w14:textId="77777777" w:rsidR="000D557F" w:rsidRDefault="000D557F" w:rsidP="00BB4249">
      <w:pPr>
        <w:pStyle w:val="Style1"/>
        <w:rPr>
          <w:sz w:val="28"/>
          <w:szCs w:val="28"/>
        </w:rPr>
      </w:pPr>
    </w:p>
    <w:p w14:paraId="0B49CA46" w14:textId="77777777" w:rsidR="000D557F" w:rsidRDefault="000D557F" w:rsidP="00BB4249">
      <w:pPr>
        <w:pStyle w:val="Style1"/>
        <w:rPr>
          <w:sz w:val="28"/>
          <w:szCs w:val="28"/>
        </w:rPr>
      </w:pPr>
    </w:p>
    <w:p w14:paraId="6ED97674" w14:textId="77777777" w:rsidR="000D557F" w:rsidRDefault="000D557F" w:rsidP="00BB4249">
      <w:pPr>
        <w:pStyle w:val="Style1"/>
        <w:rPr>
          <w:sz w:val="28"/>
          <w:szCs w:val="28"/>
        </w:rPr>
      </w:pPr>
    </w:p>
    <w:p w14:paraId="14B3D6EE" w14:textId="77777777" w:rsidR="000D557F" w:rsidRDefault="000D557F" w:rsidP="00BB4249">
      <w:pPr>
        <w:pStyle w:val="Style1"/>
        <w:rPr>
          <w:sz w:val="28"/>
          <w:szCs w:val="28"/>
        </w:rPr>
      </w:pPr>
    </w:p>
    <w:p w14:paraId="588845F4" w14:textId="77777777" w:rsidR="000D557F" w:rsidRDefault="000D557F" w:rsidP="00BB4249">
      <w:pPr>
        <w:pStyle w:val="Style1"/>
        <w:rPr>
          <w:sz w:val="28"/>
          <w:szCs w:val="28"/>
        </w:rPr>
      </w:pPr>
    </w:p>
    <w:p w14:paraId="6EC0212F" w14:textId="77777777" w:rsidR="000D557F" w:rsidRDefault="000D557F" w:rsidP="00BB4249">
      <w:pPr>
        <w:pStyle w:val="Style1"/>
        <w:rPr>
          <w:sz w:val="28"/>
          <w:szCs w:val="28"/>
        </w:rPr>
      </w:pPr>
    </w:p>
    <w:p w14:paraId="55277556" w14:textId="77777777" w:rsidR="000D557F" w:rsidRDefault="000D557F" w:rsidP="00BB4249">
      <w:pPr>
        <w:pStyle w:val="Style1"/>
        <w:rPr>
          <w:sz w:val="28"/>
          <w:szCs w:val="28"/>
        </w:rPr>
      </w:pPr>
    </w:p>
    <w:p w14:paraId="0D74A192" w14:textId="77777777" w:rsidR="000D557F" w:rsidRDefault="000D557F" w:rsidP="00BB4249">
      <w:pPr>
        <w:pStyle w:val="Style1"/>
        <w:rPr>
          <w:sz w:val="28"/>
          <w:szCs w:val="28"/>
        </w:rPr>
      </w:pPr>
    </w:p>
    <w:p w14:paraId="66288351" w14:textId="77777777" w:rsidR="000D557F" w:rsidRDefault="000D557F" w:rsidP="00BB4249">
      <w:pPr>
        <w:pStyle w:val="Style1"/>
        <w:rPr>
          <w:sz w:val="28"/>
          <w:szCs w:val="28"/>
        </w:rPr>
      </w:pPr>
    </w:p>
    <w:p w14:paraId="080D3A8A" w14:textId="77777777" w:rsidR="000D557F" w:rsidRDefault="000D557F" w:rsidP="00BB4249">
      <w:pPr>
        <w:pStyle w:val="Style1"/>
        <w:rPr>
          <w:sz w:val="28"/>
          <w:szCs w:val="28"/>
        </w:rPr>
      </w:pPr>
    </w:p>
    <w:p w14:paraId="446975AB" w14:textId="77777777" w:rsidR="000D557F" w:rsidRDefault="000D557F" w:rsidP="00BB4249">
      <w:pPr>
        <w:pStyle w:val="Style1"/>
        <w:rPr>
          <w:sz w:val="28"/>
          <w:szCs w:val="28"/>
        </w:rPr>
      </w:pPr>
    </w:p>
    <w:p w14:paraId="0886A11E" w14:textId="77777777" w:rsidR="000D557F" w:rsidRDefault="000D557F" w:rsidP="00BB4249">
      <w:pPr>
        <w:pStyle w:val="Style1"/>
        <w:rPr>
          <w:sz w:val="28"/>
          <w:szCs w:val="28"/>
        </w:rPr>
      </w:pPr>
    </w:p>
    <w:p w14:paraId="3135A01F" w14:textId="77777777" w:rsidR="000D557F" w:rsidRDefault="000D557F" w:rsidP="00BB4249">
      <w:pPr>
        <w:pStyle w:val="Style1"/>
        <w:rPr>
          <w:sz w:val="28"/>
          <w:szCs w:val="28"/>
        </w:rPr>
      </w:pPr>
    </w:p>
    <w:p w14:paraId="200B21F4" w14:textId="77777777" w:rsidR="000D557F" w:rsidRDefault="000D557F" w:rsidP="00BB4249">
      <w:pPr>
        <w:pStyle w:val="Style1"/>
        <w:rPr>
          <w:sz w:val="28"/>
          <w:szCs w:val="28"/>
        </w:rPr>
      </w:pPr>
    </w:p>
    <w:p w14:paraId="4B9BE866" w14:textId="77777777" w:rsidR="000D557F" w:rsidRDefault="000D557F" w:rsidP="00BB4249">
      <w:pPr>
        <w:pStyle w:val="Style1"/>
        <w:rPr>
          <w:sz w:val="28"/>
          <w:szCs w:val="28"/>
        </w:rPr>
      </w:pPr>
    </w:p>
    <w:p w14:paraId="2F5E794C" w14:textId="77777777" w:rsidR="000D557F" w:rsidRDefault="000D557F" w:rsidP="00BB4249">
      <w:pPr>
        <w:pStyle w:val="Style1"/>
        <w:rPr>
          <w:sz w:val="28"/>
          <w:szCs w:val="28"/>
        </w:rPr>
      </w:pPr>
    </w:p>
    <w:p w14:paraId="4342BA09" w14:textId="77777777" w:rsidR="000D557F" w:rsidRDefault="000D557F" w:rsidP="00BB4249">
      <w:pPr>
        <w:pStyle w:val="Style1"/>
        <w:rPr>
          <w:sz w:val="28"/>
          <w:szCs w:val="28"/>
        </w:rPr>
      </w:pPr>
    </w:p>
    <w:p w14:paraId="644ACBCA" w14:textId="77777777" w:rsidR="000D557F" w:rsidRDefault="000D557F" w:rsidP="00BB4249">
      <w:pPr>
        <w:pStyle w:val="Style1"/>
        <w:rPr>
          <w:sz w:val="28"/>
          <w:szCs w:val="28"/>
        </w:rPr>
      </w:pPr>
    </w:p>
    <w:p w14:paraId="4EA3E357" w14:textId="77777777" w:rsidR="000D557F" w:rsidRDefault="000D557F" w:rsidP="00BB4249">
      <w:pPr>
        <w:pStyle w:val="Style1"/>
        <w:rPr>
          <w:sz w:val="28"/>
          <w:szCs w:val="28"/>
        </w:rPr>
      </w:pPr>
    </w:p>
    <w:p w14:paraId="66AC4B60" w14:textId="77777777" w:rsidR="000D557F" w:rsidRDefault="000D557F" w:rsidP="00BB4249">
      <w:pPr>
        <w:pStyle w:val="Style1"/>
        <w:rPr>
          <w:sz w:val="28"/>
          <w:szCs w:val="28"/>
        </w:rPr>
      </w:pPr>
    </w:p>
    <w:p w14:paraId="2FAFCE7B" w14:textId="1B861265" w:rsidR="003A0E42" w:rsidRDefault="003A0E42" w:rsidP="003A0E42">
      <w:pPr>
        <w:jc w:val="both"/>
        <w:rPr>
          <w:b/>
          <w:sz w:val="28"/>
        </w:rPr>
      </w:pPr>
    </w:p>
    <w:p w14:paraId="1E060654" w14:textId="77777777" w:rsidR="003A0E42" w:rsidRPr="003A0E42" w:rsidRDefault="003A0E42" w:rsidP="003A0E42">
      <w:pPr>
        <w:jc w:val="both"/>
        <w:rPr>
          <w:b/>
          <w:sz w:val="28"/>
        </w:rPr>
      </w:pPr>
    </w:p>
    <w:p w14:paraId="0691196E" w14:textId="77777777" w:rsidR="003A0E42" w:rsidRPr="003A0E42" w:rsidRDefault="003A0E42" w:rsidP="003A0E42">
      <w:pPr>
        <w:jc w:val="both"/>
        <w:rPr>
          <w:b/>
          <w:sz w:val="28"/>
        </w:rPr>
      </w:pPr>
    </w:p>
    <w:p w14:paraId="3BE2FEAC" w14:textId="23C69F6E" w:rsidR="00391128" w:rsidRPr="00391128" w:rsidRDefault="008821A1" w:rsidP="006C3656">
      <w:pPr>
        <w:pStyle w:val="BodyTex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0D557F">
        <w:rPr>
          <w:color w:val="auto"/>
          <w:szCs w:val="28"/>
        </w:rPr>
        <w:t xml:space="preserve"> </w:t>
      </w:r>
    </w:p>
    <w:sectPr w:rsidR="00391128" w:rsidRPr="00391128" w:rsidSect="00CD61A4">
      <w:pgSz w:w="11906" w:h="16838"/>
      <w:pgMar w:top="1021" w:right="737" w:bottom="454" w:left="158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0D96" w14:textId="77777777" w:rsidR="00842F41" w:rsidRDefault="00842F41" w:rsidP="00420C54">
      <w:r>
        <w:separator/>
      </w:r>
    </w:p>
  </w:endnote>
  <w:endnote w:type="continuationSeparator" w:id="0">
    <w:p w14:paraId="3E799331" w14:textId="77777777" w:rsidR="00842F41" w:rsidRDefault="00842F41" w:rsidP="004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5F18" w14:textId="77777777" w:rsidR="00842F41" w:rsidRDefault="00842F41" w:rsidP="00420C54">
      <w:r>
        <w:separator/>
      </w:r>
    </w:p>
  </w:footnote>
  <w:footnote w:type="continuationSeparator" w:id="0">
    <w:p w14:paraId="2BCC890C" w14:textId="77777777" w:rsidR="00842F41" w:rsidRDefault="00842F41" w:rsidP="0042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F37A03"/>
    <w:multiLevelType w:val="hybridMultilevel"/>
    <w:tmpl w:val="6FCC44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67450C"/>
    <w:multiLevelType w:val="hybridMultilevel"/>
    <w:tmpl w:val="42169340"/>
    <w:lvl w:ilvl="0" w:tplc="151E9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ACA27B0"/>
    <w:multiLevelType w:val="hybridMultilevel"/>
    <w:tmpl w:val="DDC696AE"/>
    <w:lvl w:ilvl="0" w:tplc="8BACB4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3E79"/>
    <w:multiLevelType w:val="hybridMultilevel"/>
    <w:tmpl w:val="7C3CA6AA"/>
    <w:lvl w:ilvl="0" w:tplc="1A267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8E041E"/>
    <w:multiLevelType w:val="hybridMultilevel"/>
    <w:tmpl w:val="A1EEAB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55023F"/>
    <w:multiLevelType w:val="hybridMultilevel"/>
    <w:tmpl w:val="1A86D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4A3E"/>
    <w:multiLevelType w:val="hybridMultilevel"/>
    <w:tmpl w:val="A040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0C8A"/>
    <w:multiLevelType w:val="hybridMultilevel"/>
    <w:tmpl w:val="3F38CA78"/>
    <w:lvl w:ilvl="0" w:tplc="64E8810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27F04D19"/>
    <w:multiLevelType w:val="hybridMultilevel"/>
    <w:tmpl w:val="5290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A561C"/>
    <w:multiLevelType w:val="hybridMultilevel"/>
    <w:tmpl w:val="3A7E60D8"/>
    <w:lvl w:ilvl="0" w:tplc="18BA0BA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6040E"/>
    <w:multiLevelType w:val="hybridMultilevel"/>
    <w:tmpl w:val="2EA6EAFC"/>
    <w:lvl w:ilvl="0" w:tplc="CE60CF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0723293"/>
    <w:multiLevelType w:val="hybridMultilevel"/>
    <w:tmpl w:val="2D28BB78"/>
    <w:lvl w:ilvl="0" w:tplc="86F4D51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 w15:restartNumberingAfterBreak="0">
    <w:nsid w:val="3AF34B12"/>
    <w:multiLevelType w:val="hybridMultilevel"/>
    <w:tmpl w:val="C5305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72936"/>
    <w:multiLevelType w:val="hybridMultilevel"/>
    <w:tmpl w:val="794C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50093"/>
    <w:multiLevelType w:val="hybridMultilevel"/>
    <w:tmpl w:val="8FC0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8775E"/>
    <w:multiLevelType w:val="hybridMultilevel"/>
    <w:tmpl w:val="A1C8F7D0"/>
    <w:lvl w:ilvl="0" w:tplc="B5FAB35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158DA"/>
    <w:multiLevelType w:val="hybridMultilevel"/>
    <w:tmpl w:val="52865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35ED7"/>
    <w:multiLevelType w:val="hybridMultilevel"/>
    <w:tmpl w:val="D602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0101F"/>
    <w:multiLevelType w:val="hybridMultilevel"/>
    <w:tmpl w:val="89760012"/>
    <w:lvl w:ilvl="0" w:tplc="D31A16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F37457"/>
    <w:multiLevelType w:val="hybridMultilevel"/>
    <w:tmpl w:val="D16229A2"/>
    <w:lvl w:ilvl="0" w:tplc="A1D883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7823DC"/>
    <w:multiLevelType w:val="singleLevel"/>
    <w:tmpl w:val="6C0220CA"/>
    <w:lvl w:ilvl="0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65EC5D78"/>
    <w:multiLevelType w:val="hybridMultilevel"/>
    <w:tmpl w:val="E6422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77B93"/>
    <w:multiLevelType w:val="hybridMultilevel"/>
    <w:tmpl w:val="745A3D7C"/>
    <w:lvl w:ilvl="0" w:tplc="F9C228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9A708BA"/>
    <w:multiLevelType w:val="hybridMultilevel"/>
    <w:tmpl w:val="227C3BD6"/>
    <w:lvl w:ilvl="0" w:tplc="8A94D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2758C"/>
    <w:multiLevelType w:val="hybridMultilevel"/>
    <w:tmpl w:val="B2A298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AC0D68"/>
    <w:multiLevelType w:val="hybridMultilevel"/>
    <w:tmpl w:val="345C1982"/>
    <w:lvl w:ilvl="0" w:tplc="D50237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C250669"/>
    <w:multiLevelType w:val="hybridMultilevel"/>
    <w:tmpl w:val="2E40B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6161F"/>
    <w:multiLevelType w:val="hybridMultilevel"/>
    <w:tmpl w:val="2C56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474C3"/>
    <w:multiLevelType w:val="hybridMultilevel"/>
    <w:tmpl w:val="CBAAE464"/>
    <w:lvl w:ilvl="0" w:tplc="480A1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A206A5B"/>
    <w:multiLevelType w:val="hybridMultilevel"/>
    <w:tmpl w:val="5FB0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67AE"/>
    <w:multiLevelType w:val="hybridMultilevel"/>
    <w:tmpl w:val="71007074"/>
    <w:lvl w:ilvl="0" w:tplc="12E08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10389">
    <w:abstractNumId w:val="24"/>
  </w:num>
  <w:num w:numId="2" w16cid:durableId="607813172">
    <w:abstractNumId w:val="28"/>
  </w:num>
  <w:num w:numId="3" w16cid:durableId="935864961">
    <w:abstractNumId w:val="29"/>
  </w:num>
  <w:num w:numId="4" w16cid:durableId="1666278425">
    <w:abstractNumId w:val="32"/>
  </w:num>
  <w:num w:numId="5" w16cid:durableId="746539106">
    <w:abstractNumId w:val="5"/>
  </w:num>
  <w:num w:numId="6" w16cid:durableId="838232778">
    <w:abstractNumId w:val="19"/>
  </w:num>
  <w:num w:numId="7" w16cid:durableId="2144687759">
    <w:abstractNumId w:val="0"/>
  </w:num>
  <w:num w:numId="8" w16cid:durableId="903874443">
    <w:abstractNumId w:val="1"/>
  </w:num>
  <w:num w:numId="9" w16cid:durableId="1350445996">
    <w:abstractNumId w:val="2"/>
  </w:num>
  <w:num w:numId="10" w16cid:durableId="1585989739">
    <w:abstractNumId w:val="4"/>
  </w:num>
  <w:num w:numId="11" w16cid:durableId="1881555157">
    <w:abstractNumId w:val="15"/>
  </w:num>
  <w:num w:numId="12" w16cid:durableId="1683312295">
    <w:abstractNumId w:val="3"/>
  </w:num>
  <w:num w:numId="13" w16cid:durableId="1966351767">
    <w:abstractNumId w:val="8"/>
  </w:num>
  <w:num w:numId="14" w16cid:durableId="1869877791">
    <w:abstractNumId w:val="25"/>
  </w:num>
  <w:num w:numId="15" w16cid:durableId="1632318521">
    <w:abstractNumId w:val="26"/>
  </w:num>
  <w:num w:numId="16" w16cid:durableId="1874879423">
    <w:abstractNumId w:val="20"/>
  </w:num>
  <w:num w:numId="17" w16cid:durableId="1422875591">
    <w:abstractNumId w:val="10"/>
  </w:num>
  <w:num w:numId="18" w16cid:durableId="1025523736">
    <w:abstractNumId w:val="14"/>
  </w:num>
  <w:num w:numId="19" w16cid:durableId="870799950">
    <w:abstractNumId w:val="30"/>
  </w:num>
  <w:num w:numId="20" w16cid:durableId="168953810">
    <w:abstractNumId w:val="13"/>
  </w:num>
  <w:num w:numId="21" w16cid:durableId="650406020">
    <w:abstractNumId w:val="11"/>
  </w:num>
  <w:num w:numId="22" w16cid:durableId="540096133">
    <w:abstractNumId w:val="34"/>
  </w:num>
  <w:num w:numId="23" w16cid:durableId="9797265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1757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7709127">
    <w:abstractNumId w:val="22"/>
  </w:num>
  <w:num w:numId="26" w16cid:durableId="1061172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24650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5176906">
    <w:abstractNumId w:val="23"/>
  </w:num>
  <w:num w:numId="29" w16cid:durableId="2092459346">
    <w:abstractNumId w:val="33"/>
  </w:num>
  <w:num w:numId="30" w16cid:durableId="192765035">
    <w:abstractNumId w:val="27"/>
  </w:num>
  <w:num w:numId="31" w16cid:durableId="1166479477">
    <w:abstractNumId w:val="9"/>
  </w:num>
  <w:num w:numId="32" w16cid:durableId="382027876">
    <w:abstractNumId w:val="7"/>
  </w:num>
  <w:num w:numId="33" w16cid:durableId="161093848">
    <w:abstractNumId w:val="17"/>
  </w:num>
  <w:num w:numId="34" w16cid:durableId="1358509234">
    <w:abstractNumId w:val="6"/>
  </w:num>
  <w:num w:numId="35" w16cid:durableId="17233650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39"/>
    <w:rsid w:val="0000159E"/>
    <w:rsid w:val="0000746A"/>
    <w:rsid w:val="00011792"/>
    <w:rsid w:val="00015F17"/>
    <w:rsid w:val="0001736F"/>
    <w:rsid w:val="000240B7"/>
    <w:rsid w:val="00027189"/>
    <w:rsid w:val="00027A41"/>
    <w:rsid w:val="00034A0F"/>
    <w:rsid w:val="00042982"/>
    <w:rsid w:val="00044925"/>
    <w:rsid w:val="00050ED2"/>
    <w:rsid w:val="0005162C"/>
    <w:rsid w:val="00086C39"/>
    <w:rsid w:val="00094832"/>
    <w:rsid w:val="000A7E73"/>
    <w:rsid w:val="000B0826"/>
    <w:rsid w:val="000B738A"/>
    <w:rsid w:val="000C5815"/>
    <w:rsid w:val="000C6CB9"/>
    <w:rsid w:val="000C6F80"/>
    <w:rsid w:val="000C7BEB"/>
    <w:rsid w:val="000D37BF"/>
    <w:rsid w:val="000D557F"/>
    <w:rsid w:val="000E0AAF"/>
    <w:rsid w:val="000E6C3D"/>
    <w:rsid w:val="000F3375"/>
    <w:rsid w:val="000F73A5"/>
    <w:rsid w:val="00100D9C"/>
    <w:rsid w:val="0010659E"/>
    <w:rsid w:val="001101EE"/>
    <w:rsid w:val="0014079E"/>
    <w:rsid w:val="00142718"/>
    <w:rsid w:val="0015028C"/>
    <w:rsid w:val="0015319E"/>
    <w:rsid w:val="00155AEF"/>
    <w:rsid w:val="00162302"/>
    <w:rsid w:val="00173298"/>
    <w:rsid w:val="00176C7A"/>
    <w:rsid w:val="00177B2E"/>
    <w:rsid w:val="00193381"/>
    <w:rsid w:val="001A3F1C"/>
    <w:rsid w:val="001B7EE8"/>
    <w:rsid w:val="001C1A70"/>
    <w:rsid w:val="001C6E36"/>
    <w:rsid w:val="001D35C0"/>
    <w:rsid w:val="001F15A3"/>
    <w:rsid w:val="001F6FB9"/>
    <w:rsid w:val="002078D5"/>
    <w:rsid w:val="00226230"/>
    <w:rsid w:val="002263A6"/>
    <w:rsid w:val="00232C30"/>
    <w:rsid w:val="0024670C"/>
    <w:rsid w:val="002523E0"/>
    <w:rsid w:val="002556EF"/>
    <w:rsid w:val="00263C95"/>
    <w:rsid w:val="0026401F"/>
    <w:rsid w:val="00265CFB"/>
    <w:rsid w:val="00266CBC"/>
    <w:rsid w:val="0026758E"/>
    <w:rsid w:val="0026797E"/>
    <w:rsid w:val="00284B47"/>
    <w:rsid w:val="0029015D"/>
    <w:rsid w:val="002926D6"/>
    <w:rsid w:val="00296342"/>
    <w:rsid w:val="002A0BC3"/>
    <w:rsid w:val="002A1D09"/>
    <w:rsid w:val="002A3061"/>
    <w:rsid w:val="002B63AC"/>
    <w:rsid w:val="002D0D76"/>
    <w:rsid w:val="002D15AB"/>
    <w:rsid w:val="002D5AB3"/>
    <w:rsid w:val="002E5954"/>
    <w:rsid w:val="002F0FE7"/>
    <w:rsid w:val="002F2F62"/>
    <w:rsid w:val="002F587A"/>
    <w:rsid w:val="0030051D"/>
    <w:rsid w:val="003163A8"/>
    <w:rsid w:val="00325381"/>
    <w:rsid w:val="003304B6"/>
    <w:rsid w:val="003433DA"/>
    <w:rsid w:val="00360835"/>
    <w:rsid w:val="00365B85"/>
    <w:rsid w:val="00377141"/>
    <w:rsid w:val="00391128"/>
    <w:rsid w:val="003912D3"/>
    <w:rsid w:val="00394CCB"/>
    <w:rsid w:val="003A0CF1"/>
    <w:rsid w:val="003A0E42"/>
    <w:rsid w:val="003A220E"/>
    <w:rsid w:val="003B04EC"/>
    <w:rsid w:val="003B5740"/>
    <w:rsid w:val="003B5BF2"/>
    <w:rsid w:val="003C24D5"/>
    <w:rsid w:val="003D76CF"/>
    <w:rsid w:val="00400EB2"/>
    <w:rsid w:val="00406AB4"/>
    <w:rsid w:val="00410E40"/>
    <w:rsid w:val="00420C54"/>
    <w:rsid w:val="00423B84"/>
    <w:rsid w:val="00423F23"/>
    <w:rsid w:val="0043450D"/>
    <w:rsid w:val="004447B4"/>
    <w:rsid w:val="00471632"/>
    <w:rsid w:val="0048125A"/>
    <w:rsid w:val="00497C38"/>
    <w:rsid w:val="004A0AA9"/>
    <w:rsid w:val="004A6FD1"/>
    <w:rsid w:val="004B0E4C"/>
    <w:rsid w:val="004B65E6"/>
    <w:rsid w:val="004C0CAC"/>
    <w:rsid w:val="004C1DCF"/>
    <w:rsid w:val="004C21E3"/>
    <w:rsid w:val="004D03F0"/>
    <w:rsid w:val="004E0812"/>
    <w:rsid w:val="004E5FF8"/>
    <w:rsid w:val="004F43B4"/>
    <w:rsid w:val="00506EA2"/>
    <w:rsid w:val="00517E60"/>
    <w:rsid w:val="005214EE"/>
    <w:rsid w:val="00530D41"/>
    <w:rsid w:val="005711C0"/>
    <w:rsid w:val="00576604"/>
    <w:rsid w:val="00586A7F"/>
    <w:rsid w:val="005A15EC"/>
    <w:rsid w:val="005A2AF5"/>
    <w:rsid w:val="005B0ED8"/>
    <w:rsid w:val="005B2374"/>
    <w:rsid w:val="005B29D5"/>
    <w:rsid w:val="005B5E65"/>
    <w:rsid w:val="005C20C6"/>
    <w:rsid w:val="005C48D0"/>
    <w:rsid w:val="005D163B"/>
    <w:rsid w:val="005E271B"/>
    <w:rsid w:val="005E7D00"/>
    <w:rsid w:val="006040A3"/>
    <w:rsid w:val="0061591C"/>
    <w:rsid w:val="00616170"/>
    <w:rsid w:val="0062014C"/>
    <w:rsid w:val="00620C4D"/>
    <w:rsid w:val="00623189"/>
    <w:rsid w:val="00641854"/>
    <w:rsid w:val="00642285"/>
    <w:rsid w:val="00646D95"/>
    <w:rsid w:val="006633F7"/>
    <w:rsid w:val="006751E1"/>
    <w:rsid w:val="00694214"/>
    <w:rsid w:val="006A1FD5"/>
    <w:rsid w:val="006A20E0"/>
    <w:rsid w:val="006A5D62"/>
    <w:rsid w:val="006A7339"/>
    <w:rsid w:val="006C3656"/>
    <w:rsid w:val="006D04EB"/>
    <w:rsid w:val="006E4672"/>
    <w:rsid w:val="006F0AF3"/>
    <w:rsid w:val="006F0E67"/>
    <w:rsid w:val="00721317"/>
    <w:rsid w:val="00721440"/>
    <w:rsid w:val="00726F4F"/>
    <w:rsid w:val="0074499E"/>
    <w:rsid w:val="00752E31"/>
    <w:rsid w:val="007544C2"/>
    <w:rsid w:val="00754A47"/>
    <w:rsid w:val="007554BB"/>
    <w:rsid w:val="0076210D"/>
    <w:rsid w:val="00764488"/>
    <w:rsid w:val="007665ED"/>
    <w:rsid w:val="00770EE7"/>
    <w:rsid w:val="007715F4"/>
    <w:rsid w:val="00772CCB"/>
    <w:rsid w:val="00774017"/>
    <w:rsid w:val="00786B0E"/>
    <w:rsid w:val="007A2B28"/>
    <w:rsid w:val="007B6B1E"/>
    <w:rsid w:val="007C2D10"/>
    <w:rsid w:val="007C3F48"/>
    <w:rsid w:val="007D79C7"/>
    <w:rsid w:val="007F1A22"/>
    <w:rsid w:val="007F3C84"/>
    <w:rsid w:val="00801F3F"/>
    <w:rsid w:val="00806F7B"/>
    <w:rsid w:val="00814229"/>
    <w:rsid w:val="00814B72"/>
    <w:rsid w:val="00827A39"/>
    <w:rsid w:val="0083699C"/>
    <w:rsid w:val="0084018A"/>
    <w:rsid w:val="00842F41"/>
    <w:rsid w:val="00850287"/>
    <w:rsid w:val="0085760C"/>
    <w:rsid w:val="00860053"/>
    <w:rsid w:val="00865141"/>
    <w:rsid w:val="008821A1"/>
    <w:rsid w:val="008873AD"/>
    <w:rsid w:val="008B1CF1"/>
    <w:rsid w:val="008C4580"/>
    <w:rsid w:val="008C4E13"/>
    <w:rsid w:val="008C5500"/>
    <w:rsid w:val="008D5192"/>
    <w:rsid w:val="008D7A93"/>
    <w:rsid w:val="008E6EE9"/>
    <w:rsid w:val="008F233B"/>
    <w:rsid w:val="00901BFE"/>
    <w:rsid w:val="00912208"/>
    <w:rsid w:val="00912742"/>
    <w:rsid w:val="00921F49"/>
    <w:rsid w:val="0092242D"/>
    <w:rsid w:val="009235A6"/>
    <w:rsid w:val="00932C0E"/>
    <w:rsid w:val="00940021"/>
    <w:rsid w:val="00944EFA"/>
    <w:rsid w:val="0097160B"/>
    <w:rsid w:val="00971A0A"/>
    <w:rsid w:val="009756C1"/>
    <w:rsid w:val="00981333"/>
    <w:rsid w:val="009842A1"/>
    <w:rsid w:val="00990299"/>
    <w:rsid w:val="009943DF"/>
    <w:rsid w:val="009A1B1B"/>
    <w:rsid w:val="009A23DE"/>
    <w:rsid w:val="009B1805"/>
    <w:rsid w:val="009B7811"/>
    <w:rsid w:val="009C1601"/>
    <w:rsid w:val="009D1C97"/>
    <w:rsid w:val="009D6CBD"/>
    <w:rsid w:val="009E0042"/>
    <w:rsid w:val="009E250B"/>
    <w:rsid w:val="009F59F5"/>
    <w:rsid w:val="009F5DC6"/>
    <w:rsid w:val="00A00C30"/>
    <w:rsid w:val="00A02B66"/>
    <w:rsid w:val="00A13DAC"/>
    <w:rsid w:val="00A22990"/>
    <w:rsid w:val="00A73204"/>
    <w:rsid w:val="00A8057D"/>
    <w:rsid w:val="00A90BDB"/>
    <w:rsid w:val="00A9230E"/>
    <w:rsid w:val="00A936AF"/>
    <w:rsid w:val="00A94628"/>
    <w:rsid w:val="00AA23B0"/>
    <w:rsid w:val="00AB2CA9"/>
    <w:rsid w:val="00AB5727"/>
    <w:rsid w:val="00AB61EF"/>
    <w:rsid w:val="00AC5806"/>
    <w:rsid w:val="00AC6A61"/>
    <w:rsid w:val="00AD1372"/>
    <w:rsid w:val="00AD3DB2"/>
    <w:rsid w:val="00AD609C"/>
    <w:rsid w:val="00AF0FB2"/>
    <w:rsid w:val="00AF2A12"/>
    <w:rsid w:val="00AF6CDF"/>
    <w:rsid w:val="00B01671"/>
    <w:rsid w:val="00B05079"/>
    <w:rsid w:val="00B149B2"/>
    <w:rsid w:val="00B2084A"/>
    <w:rsid w:val="00B209B6"/>
    <w:rsid w:val="00B20F2A"/>
    <w:rsid w:val="00B61879"/>
    <w:rsid w:val="00B66C8A"/>
    <w:rsid w:val="00B749F5"/>
    <w:rsid w:val="00B7748E"/>
    <w:rsid w:val="00B83AC9"/>
    <w:rsid w:val="00B87F48"/>
    <w:rsid w:val="00B93071"/>
    <w:rsid w:val="00BB0EA5"/>
    <w:rsid w:val="00BB4249"/>
    <w:rsid w:val="00BC493F"/>
    <w:rsid w:val="00BD2B07"/>
    <w:rsid w:val="00BF08D5"/>
    <w:rsid w:val="00C02ABA"/>
    <w:rsid w:val="00C04D32"/>
    <w:rsid w:val="00C13880"/>
    <w:rsid w:val="00C13C3E"/>
    <w:rsid w:val="00C14A27"/>
    <w:rsid w:val="00C2220A"/>
    <w:rsid w:val="00C24290"/>
    <w:rsid w:val="00C25BDF"/>
    <w:rsid w:val="00C34C8C"/>
    <w:rsid w:val="00C40CD6"/>
    <w:rsid w:val="00C4406B"/>
    <w:rsid w:val="00C5298D"/>
    <w:rsid w:val="00C61DA8"/>
    <w:rsid w:val="00C75909"/>
    <w:rsid w:val="00C7632C"/>
    <w:rsid w:val="00C87C8C"/>
    <w:rsid w:val="00C95BD6"/>
    <w:rsid w:val="00CC19BA"/>
    <w:rsid w:val="00CC2E67"/>
    <w:rsid w:val="00CC4C01"/>
    <w:rsid w:val="00CC631B"/>
    <w:rsid w:val="00CD6071"/>
    <w:rsid w:val="00CD61A4"/>
    <w:rsid w:val="00CD79FB"/>
    <w:rsid w:val="00CF10CB"/>
    <w:rsid w:val="00CF4A36"/>
    <w:rsid w:val="00D024AD"/>
    <w:rsid w:val="00D0472F"/>
    <w:rsid w:val="00D10231"/>
    <w:rsid w:val="00D13CF9"/>
    <w:rsid w:val="00D16EC8"/>
    <w:rsid w:val="00D1765F"/>
    <w:rsid w:val="00D31464"/>
    <w:rsid w:val="00D37551"/>
    <w:rsid w:val="00D513F5"/>
    <w:rsid w:val="00D551A4"/>
    <w:rsid w:val="00D72316"/>
    <w:rsid w:val="00D75131"/>
    <w:rsid w:val="00D905E0"/>
    <w:rsid w:val="00D96059"/>
    <w:rsid w:val="00DA6C22"/>
    <w:rsid w:val="00DA7148"/>
    <w:rsid w:val="00DC3123"/>
    <w:rsid w:val="00DC5D85"/>
    <w:rsid w:val="00DD076F"/>
    <w:rsid w:val="00DE3312"/>
    <w:rsid w:val="00E0049C"/>
    <w:rsid w:val="00E00F44"/>
    <w:rsid w:val="00E0154B"/>
    <w:rsid w:val="00E17D9E"/>
    <w:rsid w:val="00E25595"/>
    <w:rsid w:val="00E25DB8"/>
    <w:rsid w:val="00E36700"/>
    <w:rsid w:val="00E4035F"/>
    <w:rsid w:val="00E55614"/>
    <w:rsid w:val="00E6230E"/>
    <w:rsid w:val="00E716AA"/>
    <w:rsid w:val="00E7792F"/>
    <w:rsid w:val="00E77BE2"/>
    <w:rsid w:val="00E812AD"/>
    <w:rsid w:val="00E82E7D"/>
    <w:rsid w:val="00E86C0A"/>
    <w:rsid w:val="00EC2EDF"/>
    <w:rsid w:val="00ED422F"/>
    <w:rsid w:val="00ED5FBE"/>
    <w:rsid w:val="00EF03C3"/>
    <w:rsid w:val="00EF2259"/>
    <w:rsid w:val="00F15336"/>
    <w:rsid w:val="00F2072D"/>
    <w:rsid w:val="00F43393"/>
    <w:rsid w:val="00F4733B"/>
    <w:rsid w:val="00F6639C"/>
    <w:rsid w:val="00F825AF"/>
    <w:rsid w:val="00F832FA"/>
    <w:rsid w:val="00F85BE8"/>
    <w:rsid w:val="00F863C6"/>
    <w:rsid w:val="00F9052D"/>
    <w:rsid w:val="00F94FA6"/>
    <w:rsid w:val="00FA5988"/>
    <w:rsid w:val="00FB3E70"/>
    <w:rsid w:val="00FC0918"/>
    <w:rsid w:val="00FC28CC"/>
    <w:rsid w:val="00FD05BA"/>
    <w:rsid w:val="00FD2FBD"/>
    <w:rsid w:val="00FF1587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A5726"/>
  <w15:docId w15:val="{7A75D9D8-11CB-4440-9152-8B2662D1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pacing w:val="10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040" w:firstLine="72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tyle1">
    <w:name w:val="Style1"/>
    <w:basedOn w:val="Normal"/>
    <w:uiPriority w:val="99"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162302"/>
    <w:pPr>
      <w:suppressAutoHyphens/>
      <w:autoSpaceDE/>
      <w:autoSpaceDN/>
    </w:pPr>
    <w:rPr>
      <w:rFonts w:ascii="Courier New" w:hAnsi="Courier New" w:cs="Courier New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2A30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2A0BC3"/>
    <w:pPr>
      <w:tabs>
        <w:tab w:val="center" w:pos="4536"/>
        <w:tab w:val="right" w:pos="9072"/>
      </w:tabs>
      <w:suppressAutoHyphens/>
      <w:autoSpaceDE/>
      <w:autoSpaceDN/>
    </w:pPr>
    <w:rPr>
      <w:color w:val="FF0000"/>
      <w:sz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0BC3"/>
    <w:rPr>
      <w:rFonts w:cs="Times New Roman"/>
      <w:color w:val="FF0000"/>
      <w:sz w:val="20"/>
      <w:szCs w:val="20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C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3163A8"/>
    <w:pPr>
      <w:suppressAutoHyphens/>
      <w:autoSpaceDE/>
      <w:autoSpaceDN/>
    </w:pPr>
    <w:rPr>
      <w:color w:val="FF0000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3163A8"/>
    <w:rPr>
      <w:color w:val="FF0000"/>
      <w:sz w:val="28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20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C54"/>
    <w:rPr>
      <w:sz w:val="20"/>
      <w:szCs w:val="20"/>
      <w:lang w:val="en-US"/>
    </w:rPr>
  </w:style>
  <w:style w:type="paragraph" w:customStyle="1" w:styleId="Default">
    <w:name w:val="Default"/>
    <w:rsid w:val="00CD607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7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Факултетния съвет</vt:lpstr>
    </vt:vector>
  </TitlesOfParts>
  <Company>U of Sofia/U of Chicago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Факултетния съвет</dc:title>
  <dc:creator>mladenova</dc:creator>
  <cp:lastModifiedBy>Татяна Николаева Младенова</cp:lastModifiedBy>
  <cp:revision>2</cp:revision>
  <cp:lastPrinted>2013-12-20T07:20:00Z</cp:lastPrinted>
  <dcterms:created xsi:type="dcterms:W3CDTF">2025-07-09T10:29:00Z</dcterms:created>
  <dcterms:modified xsi:type="dcterms:W3CDTF">2025-07-09T10:29:00Z</dcterms:modified>
</cp:coreProperties>
</file>